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5191" w14:textId="3018CE0E" w:rsidR="00F94225" w:rsidRDefault="00F94225">
      <w:pPr>
        <w:spacing w:before="3" w:line="100" w:lineRule="exact"/>
        <w:rPr>
          <w:sz w:val="11"/>
          <w:szCs w:val="11"/>
        </w:rPr>
      </w:pPr>
    </w:p>
    <w:p w14:paraId="4E060962" w14:textId="42A5BAD7" w:rsidR="00F94225" w:rsidRDefault="00CD1AEA">
      <w:pPr>
        <w:spacing w:line="200" w:lineRule="exact"/>
      </w:pPr>
      <w:r>
        <w:rPr>
          <w:rFonts w:ascii="Calibri" w:eastAsia="Calibri" w:hAnsi="Calibri" w:cs="Calibri"/>
          <w:b/>
          <w:noProof/>
          <w:color w:val="242424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92092EC" wp14:editId="173B3EFA">
            <wp:simplePos x="0" y="0"/>
            <wp:positionH relativeFrom="column">
              <wp:posOffset>92958</wp:posOffset>
            </wp:positionH>
            <wp:positionV relativeFrom="paragraph">
              <wp:posOffset>5135</wp:posOffset>
            </wp:positionV>
            <wp:extent cx="389614" cy="430881"/>
            <wp:effectExtent l="0" t="0" r="0" b="7620"/>
            <wp:wrapNone/>
            <wp:docPr id="910756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4" cy="43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2C90B" w14:textId="5FEF7142" w:rsidR="00F94225" w:rsidRPr="00CD1AEA" w:rsidRDefault="001C1C9A">
      <w:pPr>
        <w:spacing w:line="360" w:lineRule="exact"/>
        <w:ind w:left="103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242424"/>
          <w:sz w:val="32"/>
          <w:szCs w:val="32"/>
        </w:rPr>
        <w:t>Medical Emergency Drill Report</w:t>
      </w:r>
    </w:p>
    <w:p w14:paraId="7807A008" w14:textId="77777777" w:rsidR="00F94225" w:rsidRDefault="00F94225">
      <w:pPr>
        <w:spacing w:before="18" w:line="200" w:lineRule="exact"/>
      </w:pPr>
    </w:p>
    <w:p w14:paraId="7D5C3373" w14:textId="77777777" w:rsidR="00EC2899" w:rsidRDefault="00EC2899">
      <w:pPr>
        <w:spacing w:before="15"/>
        <w:ind w:left="260" w:right="472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4402"/>
        <w:gridCol w:w="4737"/>
      </w:tblGrid>
      <w:tr w:rsidR="00F94225" w14:paraId="0F01A840" w14:textId="77777777" w:rsidTr="001C1C9A">
        <w:trPr>
          <w:trHeight w:hRule="exact" w:val="490"/>
        </w:trPr>
        <w:tc>
          <w:tcPr>
            <w:tcW w:w="9447" w:type="dxa"/>
            <w:gridSpan w:val="3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shd w:val="clear" w:color="auto" w:fill="CAE2F5"/>
            <w:vAlign w:val="center"/>
          </w:tcPr>
          <w:p w14:paraId="3FB49D41" w14:textId="2ED4B248" w:rsidR="00F94225" w:rsidRPr="001C1C9A" w:rsidRDefault="001C1C9A" w:rsidP="00961FD9">
            <w:pPr>
              <w:ind w:left="10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1C1C9A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DETAILS</w:t>
            </w:r>
          </w:p>
        </w:tc>
      </w:tr>
      <w:tr w:rsidR="001C1C9A" w14:paraId="6D2C92F3" w14:textId="77777777" w:rsidTr="001C1C9A">
        <w:trPr>
          <w:trHeight w:hRule="exact" w:val="730"/>
        </w:trPr>
        <w:tc>
          <w:tcPr>
            <w:tcW w:w="4710" w:type="dxa"/>
            <w:gridSpan w:val="2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0CBAA55D" w14:textId="77777777" w:rsidR="001C1C9A" w:rsidRPr="001C1C9A" w:rsidRDefault="001C1C9A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t>Date:</w:t>
            </w:r>
          </w:p>
        </w:tc>
        <w:tc>
          <w:tcPr>
            <w:tcW w:w="4737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18B83095" w14:textId="16267413" w:rsidR="001C1C9A" w:rsidRPr="001C1C9A" w:rsidRDefault="001C1C9A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Time:</w:t>
            </w:r>
          </w:p>
        </w:tc>
      </w:tr>
      <w:tr w:rsidR="00F94225" w14:paraId="420EE382" w14:textId="77777777" w:rsidTr="001C1C9A">
        <w:trPr>
          <w:trHeight w:hRule="exact" w:val="730"/>
        </w:trPr>
        <w:tc>
          <w:tcPr>
            <w:tcW w:w="9447" w:type="dxa"/>
            <w:gridSpan w:val="3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6015DEBD" w14:textId="0AD8BB6B" w:rsidR="00F94225" w:rsidRPr="001C1C9A" w:rsidRDefault="001C1C9A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Practice name:</w:t>
            </w:r>
          </w:p>
        </w:tc>
      </w:tr>
      <w:tr w:rsidR="00F94225" w14:paraId="21167621" w14:textId="77777777" w:rsidTr="001C1C9A">
        <w:trPr>
          <w:trHeight w:hRule="exact" w:val="730"/>
        </w:trPr>
        <w:tc>
          <w:tcPr>
            <w:tcW w:w="9447" w:type="dxa"/>
            <w:gridSpan w:val="3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7AD0388D" w14:textId="76B0AB70" w:rsidR="00F94225" w:rsidRPr="001C1C9A" w:rsidRDefault="001C1C9A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Scenario:</w:t>
            </w:r>
          </w:p>
        </w:tc>
      </w:tr>
      <w:tr w:rsidR="00F94225" w14:paraId="187A63DA" w14:textId="77777777" w:rsidTr="001C1C9A">
        <w:trPr>
          <w:trHeight w:hRule="exact" w:val="727"/>
        </w:trPr>
        <w:tc>
          <w:tcPr>
            <w:tcW w:w="9447" w:type="dxa"/>
            <w:gridSpan w:val="3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2D5B0924" w14:textId="67CE21E6" w:rsidR="00F94225" w:rsidRPr="001C1C9A" w:rsidRDefault="001C1C9A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Staff involved in the drill:</w:t>
            </w:r>
          </w:p>
        </w:tc>
      </w:tr>
      <w:tr w:rsidR="001C1C9A" w14:paraId="708B44BD" w14:textId="77777777" w:rsidTr="001C1C9A">
        <w:trPr>
          <w:trHeight w:hRule="exact" w:val="727"/>
        </w:trPr>
        <w:tc>
          <w:tcPr>
            <w:tcW w:w="9447" w:type="dxa"/>
            <w:gridSpan w:val="3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vAlign w:val="center"/>
          </w:tcPr>
          <w:p w14:paraId="5102B94B" w14:textId="2EEC74E0" w:rsidR="001C1C9A" w:rsidRPr="001C1C9A" w:rsidRDefault="001C1C9A" w:rsidP="004D3119">
            <w:pPr>
              <w:spacing w:before="100" w:beforeAutospacing="1" w:after="100" w:afterAutospacing="1"/>
              <w:ind w:left="102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 xml:space="preserve">Audited by:   </w:t>
            </w:r>
            <w:r w:rsidRPr="001C1C9A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</w:rPr>
              <w:t>[One person should observe the drill and doucment key points.]</w:t>
            </w:r>
          </w:p>
        </w:tc>
      </w:tr>
      <w:tr w:rsidR="00F94225" w14:paraId="2706962F" w14:textId="77777777" w:rsidTr="001C1C9A">
        <w:trPr>
          <w:trHeight w:hRule="exact" w:val="480"/>
        </w:trPr>
        <w:tc>
          <w:tcPr>
            <w:tcW w:w="9447" w:type="dxa"/>
            <w:gridSpan w:val="3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79B3E2"/>
            </w:tcBorders>
            <w:shd w:val="clear" w:color="auto" w:fill="CAE2F5"/>
            <w:vAlign w:val="center"/>
          </w:tcPr>
          <w:p w14:paraId="2A555765" w14:textId="2C19ECDB" w:rsidR="00F94225" w:rsidRPr="001C1C9A" w:rsidRDefault="001C1C9A" w:rsidP="00961FD9">
            <w:pPr>
              <w:ind w:left="10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1C1C9A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DEBRIEF DISCUSSION</w:t>
            </w:r>
          </w:p>
        </w:tc>
      </w:tr>
      <w:tr w:rsidR="001C1C9A" w14:paraId="496ACD9B" w14:textId="77777777" w:rsidTr="001C1C9A">
        <w:trPr>
          <w:trHeight w:val="3005"/>
        </w:trPr>
        <w:tc>
          <w:tcPr>
            <w:tcW w:w="308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</w:tcPr>
          <w:p w14:paraId="00197090" w14:textId="46571030" w:rsidR="001C1C9A" w:rsidRPr="001C1C9A" w:rsidRDefault="001C1C9A" w:rsidP="001C1C9A">
            <w:pPr>
              <w:spacing w:before="120" w:after="100" w:afterAutospacing="1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1.</w:t>
            </w:r>
          </w:p>
        </w:tc>
        <w:tc>
          <w:tcPr>
            <w:tcW w:w="9139" w:type="dxa"/>
            <w:gridSpan w:val="2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</w:tcPr>
          <w:p w14:paraId="4D657C9F" w14:textId="396B68E4" w:rsidR="001C1C9A" w:rsidRPr="001C1C9A" w:rsidRDefault="001C1C9A" w:rsidP="001C1C9A">
            <w:pPr>
              <w:spacing w:before="120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Things that went well</w:t>
            </w:r>
          </w:p>
        </w:tc>
      </w:tr>
      <w:tr w:rsidR="001C1C9A" w14:paraId="48C8D1BF" w14:textId="77777777" w:rsidTr="001C1C9A">
        <w:trPr>
          <w:trHeight w:val="3005"/>
        </w:trPr>
        <w:tc>
          <w:tcPr>
            <w:tcW w:w="308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</w:tcPr>
          <w:p w14:paraId="671F0D71" w14:textId="4D4C8D7E" w:rsidR="001C1C9A" w:rsidRPr="001C1C9A" w:rsidRDefault="001C1C9A" w:rsidP="001C1C9A">
            <w:pPr>
              <w:spacing w:before="120" w:after="100" w:afterAutospacing="1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2.</w:t>
            </w:r>
          </w:p>
        </w:tc>
        <w:tc>
          <w:tcPr>
            <w:tcW w:w="9139" w:type="dxa"/>
            <w:gridSpan w:val="2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</w:tcPr>
          <w:p w14:paraId="44FD6998" w14:textId="3140C885" w:rsidR="001C1C9A" w:rsidRPr="001C1C9A" w:rsidRDefault="001C1C9A" w:rsidP="001C1C9A">
            <w:pPr>
              <w:spacing w:before="120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Areas for improvement</w:t>
            </w:r>
          </w:p>
        </w:tc>
      </w:tr>
      <w:tr w:rsidR="001C1C9A" w14:paraId="11B2B187" w14:textId="77777777" w:rsidTr="001C1C9A">
        <w:trPr>
          <w:trHeight w:val="3005"/>
        </w:trPr>
        <w:tc>
          <w:tcPr>
            <w:tcW w:w="308" w:type="dxa"/>
            <w:tcBorders>
              <w:top w:val="single" w:sz="4" w:space="0" w:color="79B3E2"/>
              <w:left w:val="single" w:sz="4" w:space="0" w:color="79B3E2"/>
              <w:bottom w:val="single" w:sz="4" w:space="0" w:color="79B3E2"/>
              <w:right w:val="single" w:sz="4" w:space="0" w:color="FFFFFF" w:themeColor="background1"/>
            </w:tcBorders>
          </w:tcPr>
          <w:p w14:paraId="40FCBC32" w14:textId="232E2574" w:rsidR="001C1C9A" w:rsidRPr="001C1C9A" w:rsidRDefault="001C1C9A" w:rsidP="001C1C9A">
            <w:pPr>
              <w:spacing w:before="120" w:after="100" w:afterAutospacing="1"/>
              <w:jc w:val="center"/>
              <w:rPr>
                <w:rFonts w:ascii="Calibri" w:eastAsia="Calibri" w:hAnsi="Calibri" w:cs="Calibri"/>
                <w:color w:val="79B3E2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3.</w:t>
            </w:r>
          </w:p>
        </w:tc>
        <w:tc>
          <w:tcPr>
            <w:tcW w:w="9139" w:type="dxa"/>
            <w:gridSpan w:val="2"/>
            <w:tcBorders>
              <w:top w:val="single" w:sz="4" w:space="0" w:color="79B3E2"/>
              <w:left w:val="single" w:sz="4" w:space="0" w:color="FFFFFF" w:themeColor="background1"/>
              <w:bottom w:val="single" w:sz="4" w:space="0" w:color="79B3E2"/>
              <w:right w:val="single" w:sz="4" w:space="0" w:color="79B3E2"/>
            </w:tcBorders>
          </w:tcPr>
          <w:p w14:paraId="78CAA897" w14:textId="6E4AD638" w:rsidR="001C1C9A" w:rsidRPr="001C1C9A" w:rsidRDefault="001C1C9A" w:rsidP="001C1C9A">
            <w:pPr>
              <w:spacing w:before="120" w:after="100" w:afterAutospacing="1"/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1C1C9A">
              <w:rPr>
                <w:rFonts w:ascii="Calibri" w:eastAsia="Calibri" w:hAnsi="Calibri" w:cs="Calibri"/>
                <w:b/>
                <w:bCs/>
                <w:color w:val="212121"/>
                <w:sz w:val="22"/>
                <w:szCs w:val="22"/>
              </w:rPr>
              <w:t>Action plan</w:t>
            </w:r>
          </w:p>
        </w:tc>
      </w:tr>
    </w:tbl>
    <w:p w14:paraId="205F030C" w14:textId="77777777" w:rsidR="00526626" w:rsidRDefault="00526626"/>
    <w:sectPr w:rsidR="00526626">
      <w:type w:val="continuous"/>
      <w:pgSz w:w="11920" w:h="16840"/>
      <w:pgMar w:top="800" w:right="11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E624" w14:textId="77777777" w:rsidR="00CD1AEA" w:rsidRDefault="00CD1AEA" w:rsidP="00CD1AEA">
      <w:r>
        <w:separator/>
      </w:r>
    </w:p>
  </w:endnote>
  <w:endnote w:type="continuationSeparator" w:id="0">
    <w:p w14:paraId="76A35CEF" w14:textId="77777777" w:rsidR="00CD1AEA" w:rsidRDefault="00CD1AEA" w:rsidP="00CD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BD55" w14:textId="77777777" w:rsidR="00CD1AEA" w:rsidRDefault="00CD1AEA" w:rsidP="00CD1AEA">
      <w:r>
        <w:separator/>
      </w:r>
    </w:p>
  </w:footnote>
  <w:footnote w:type="continuationSeparator" w:id="0">
    <w:p w14:paraId="718AE529" w14:textId="77777777" w:rsidR="00CD1AEA" w:rsidRDefault="00CD1AEA" w:rsidP="00CD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6D2F"/>
    <w:multiLevelType w:val="multilevel"/>
    <w:tmpl w:val="DC6A66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995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25"/>
    <w:rsid w:val="000E4D70"/>
    <w:rsid w:val="001C1C9A"/>
    <w:rsid w:val="004D3119"/>
    <w:rsid w:val="00526626"/>
    <w:rsid w:val="007F697A"/>
    <w:rsid w:val="00961FD9"/>
    <w:rsid w:val="00A11581"/>
    <w:rsid w:val="00BD4642"/>
    <w:rsid w:val="00CD1AEA"/>
    <w:rsid w:val="00CF3D96"/>
    <w:rsid w:val="00EC2899"/>
    <w:rsid w:val="00F06556"/>
    <w:rsid w:val="00F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03E7FA6"/>
  <w15:docId w15:val="{A41071BE-BC4F-4163-8910-8DA0D2D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9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EA"/>
  </w:style>
  <w:style w:type="paragraph" w:styleId="Footer">
    <w:name w:val="footer"/>
    <w:basedOn w:val="Normal"/>
    <w:link w:val="FooterChar"/>
    <w:uiPriority w:val="99"/>
    <w:unhideWhenUsed/>
    <w:rsid w:val="00CD1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Theo Dainis</dc:creator>
  <cp:lastModifiedBy>Theo Dainis</cp:lastModifiedBy>
  <cp:revision>2</cp:revision>
  <dcterms:created xsi:type="dcterms:W3CDTF">2023-11-07T23:00:00Z</dcterms:created>
  <dcterms:modified xsi:type="dcterms:W3CDTF">2023-11-07T23:00:00Z</dcterms:modified>
</cp:coreProperties>
</file>