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5191" w14:textId="3018CE0E" w:rsidR="00F94225" w:rsidRDefault="00F94225">
      <w:pPr>
        <w:spacing w:before="3" w:line="100" w:lineRule="exact"/>
        <w:rPr>
          <w:sz w:val="11"/>
          <w:szCs w:val="11"/>
        </w:rPr>
      </w:pPr>
    </w:p>
    <w:p w14:paraId="4E060962" w14:textId="42A5BAD7" w:rsidR="00F94225" w:rsidRDefault="00CD1AEA">
      <w:pPr>
        <w:spacing w:line="200" w:lineRule="exact"/>
      </w:pPr>
      <w:r>
        <w:rPr>
          <w:rFonts w:ascii="Calibri" w:eastAsia="Calibri" w:hAnsi="Calibri" w:cs="Calibri"/>
          <w:b/>
          <w:noProof/>
          <w:color w:val="242424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92092EC" wp14:editId="14C7B42D">
            <wp:simplePos x="0" y="0"/>
            <wp:positionH relativeFrom="column">
              <wp:posOffset>92958</wp:posOffset>
            </wp:positionH>
            <wp:positionV relativeFrom="paragraph">
              <wp:posOffset>5135</wp:posOffset>
            </wp:positionV>
            <wp:extent cx="389614" cy="430881"/>
            <wp:effectExtent l="0" t="0" r="0" b="7620"/>
            <wp:wrapNone/>
            <wp:docPr id="910756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4" cy="43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2C90B" w14:textId="55F396C5" w:rsidR="00F94225" w:rsidRPr="00CD1AEA" w:rsidRDefault="000E4D70">
      <w:pPr>
        <w:spacing w:line="360" w:lineRule="exact"/>
        <w:ind w:left="1038"/>
        <w:rPr>
          <w:rFonts w:ascii="Calibri" w:eastAsia="Calibri" w:hAnsi="Calibri" w:cs="Calibri"/>
          <w:sz w:val="32"/>
          <w:szCs w:val="32"/>
        </w:rPr>
      </w:pPr>
      <w:r w:rsidRPr="00CD1AEA">
        <w:rPr>
          <w:rFonts w:ascii="Calibri" w:eastAsia="Calibri" w:hAnsi="Calibri" w:cs="Calibri"/>
          <w:b/>
          <w:color w:val="242424"/>
          <w:sz w:val="32"/>
          <w:szCs w:val="32"/>
        </w:rPr>
        <w:t>S</w:t>
      </w:r>
      <w:r w:rsidRPr="00CD1AEA">
        <w:rPr>
          <w:rFonts w:ascii="Calibri" w:eastAsia="Calibri" w:hAnsi="Calibri" w:cs="Calibri"/>
          <w:b/>
          <w:color w:val="242424"/>
          <w:spacing w:val="-2"/>
          <w:sz w:val="32"/>
          <w:szCs w:val="32"/>
        </w:rPr>
        <w:t>t</w:t>
      </w:r>
      <w:r w:rsidRPr="00CD1AEA">
        <w:rPr>
          <w:rFonts w:ascii="Calibri" w:eastAsia="Calibri" w:hAnsi="Calibri" w:cs="Calibri"/>
          <w:b/>
          <w:color w:val="242424"/>
          <w:spacing w:val="3"/>
          <w:sz w:val="32"/>
          <w:szCs w:val="32"/>
        </w:rPr>
        <w:t>a</w:t>
      </w:r>
      <w:r w:rsidRPr="00CD1AEA">
        <w:rPr>
          <w:rFonts w:ascii="Calibri" w:eastAsia="Calibri" w:hAnsi="Calibri" w:cs="Calibri"/>
          <w:b/>
          <w:color w:val="242424"/>
          <w:spacing w:val="1"/>
          <w:sz w:val="32"/>
          <w:szCs w:val="32"/>
        </w:rPr>
        <w:t>f</w:t>
      </w:r>
      <w:r w:rsidRPr="00CD1AEA">
        <w:rPr>
          <w:rFonts w:ascii="Calibri" w:eastAsia="Calibri" w:hAnsi="Calibri" w:cs="Calibri"/>
          <w:b/>
          <w:color w:val="242424"/>
          <w:sz w:val="32"/>
          <w:szCs w:val="32"/>
        </w:rPr>
        <w:t>f</w:t>
      </w:r>
      <w:r w:rsidRPr="00CD1AEA">
        <w:rPr>
          <w:rFonts w:ascii="Calibri" w:eastAsia="Calibri" w:hAnsi="Calibri" w:cs="Calibri"/>
          <w:b/>
          <w:color w:val="242424"/>
          <w:spacing w:val="12"/>
          <w:sz w:val="32"/>
          <w:szCs w:val="32"/>
        </w:rPr>
        <w:t xml:space="preserve"> </w:t>
      </w:r>
      <w:r w:rsidRPr="00CD1AEA">
        <w:rPr>
          <w:rFonts w:ascii="Calibri" w:eastAsia="Calibri" w:hAnsi="Calibri" w:cs="Calibri"/>
          <w:b/>
          <w:color w:val="242424"/>
          <w:spacing w:val="3"/>
          <w:sz w:val="32"/>
          <w:szCs w:val="32"/>
        </w:rPr>
        <w:t>L</w:t>
      </w:r>
      <w:r w:rsidRPr="00CD1AEA">
        <w:rPr>
          <w:rFonts w:ascii="Calibri" w:eastAsia="Calibri" w:hAnsi="Calibri" w:cs="Calibri"/>
          <w:b/>
          <w:color w:val="242424"/>
          <w:sz w:val="32"/>
          <w:szCs w:val="32"/>
        </w:rPr>
        <w:t>e</w:t>
      </w:r>
      <w:r w:rsidRPr="00CD1AEA">
        <w:rPr>
          <w:rFonts w:ascii="Calibri" w:eastAsia="Calibri" w:hAnsi="Calibri" w:cs="Calibri"/>
          <w:b/>
          <w:color w:val="242424"/>
          <w:spacing w:val="3"/>
          <w:sz w:val="32"/>
          <w:szCs w:val="32"/>
        </w:rPr>
        <w:t>a</w:t>
      </w:r>
      <w:r w:rsidRPr="00CD1AEA">
        <w:rPr>
          <w:rFonts w:ascii="Calibri" w:eastAsia="Calibri" w:hAnsi="Calibri" w:cs="Calibri"/>
          <w:b/>
          <w:color w:val="242424"/>
          <w:sz w:val="32"/>
          <w:szCs w:val="32"/>
        </w:rPr>
        <w:t>ve</w:t>
      </w:r>
      <w:r w:rsidRPr="00CD1AEA">
        <w:rPr>
          <w:rFonts w:ascii="Calibri" w:eastAsia="Calibri" w:hAnsi="Calibri" w:cs="Calibri"/>
          <w:b/>
          <w:color w:val="242424"/>
          <w:spacing w:val="11"/>
          <w:sz w:val="32"/>
          <w:szCs w:val="32"/>
        </w:rPr>
        <w:t xml:space="preserve"> </w:t>
      </w:r>
      <w:r w:rsidRPr="00CD1AEA">
        <w:rPr>
          <w:rFonts w:ascii="Calibri" w:eastAsia="Calibri" w:hAnsi="Calibri" w:cs="Calibri"/>
          <w:b/>
          <w:color w:val="242424"/>
          <w:spacing w:val="2"/>
          <w:w w:val="101"/>
          <w:sz w:val="32"/>
          <w:szCs w:val="32"/>
        </w:rPr>
        <w:t>A</w:t>
      </w:r>
      <w:r w:rsidRPr="00CD1AEA">
        <w:rPr>
          <w:rFonts w:ascii="Calibri" w:eastAsia="Calibri" w:hAnsi="Calibri" w:cs="Calibri"/>
          <w:b/>
          <w:color w:val="242424"/>
          <w:spacing w:val="4"/>
          <w:w w:val="101"/>
          <w:sz w:val="32"/>
          <w:szCs w:val="32"/>
        </w:rPr>
        <w:t>pp</w:t>
      </w:r>
      <w:r w:rsidRPr="00CD1AEA">
        <w:rPr>
          <w:rFonts w:ascii="Calibri" w:eastAsia="Calibri" w:hAnsi="Calibri" w:cs="Calibri"/>
          <w:b/>
          <w:color w:val="242424"/>
          <w:w w:val="101"/>
          <w:sz w:val="32"/>
          <w:szCs w:val="32"/>
        </w:rPr>
        <w:t>l</w:t>
      </w:r>
      <w:r w:rsidRPr="00CD1AEA">
        <w:rPr>
          <w:rFonts w:ascii="Calibri" w:eastAsia="Calibri" w:hAnsi="Calibri" w:cs="Calibri"/>
          <w:b/>
          <w:color w:val="242424"/>
          <w:spacing w:val="2"/>
          <w:w w:val="101"/>
          <w:sz w:val="32"/>
          <w:szCs w:val="32"/>
        </w:rPr>
        <w:t>i</w:t>
      </w:r>
      <w:r w:rsidRPr="00CD1AEA">
        <w:rPr>
          <w:rFonts w:ascii="Calibri" w:eastAsia="Calibri" w:hAnsi="Calibri" w:cs="Calibri"/>
          <w:b/>
          <w:color w:val="242424"/>
          <w:spacing w:val="-2"/>
          <w:w w:val="101"/>
          <w:sz w:val="32"/>
          <w:szCs w:val="32"/>
        </w:rPr>
        <w:t>c</w:t>
      </w:r>
      <w:r w:rsidRPr="00CD1AEA">
        <w:rPr>
          <w:rFonts w:ascii="Calibri" w:eastAsia="Calibri" w:hAnsi="Calibri" w:cs="Calibri"/>
          <w:b/>
          <w:color w:val="242424"/>
          <w:spacing w:val="1"/>
          <w:w w:val="101"/>
          <w:sz w:val="32"/>
          <w:szCs w:val="32"/>
        </w:rPr>
        <w:t>a</w:t>
      </w:r>
      <w:r w:rsidRPr="00CD1AEA">
        <w:rPr>
          <w:rFonts w:ascii="Calibri" w:eastAsia="Calibri" w:hAnsi="Calibri" w:cs="Calibri"/>
          <w:b/>
          <w:color w:val="242424"/>
          <w:spacing w:val="-1"/>
          <w:w w:val="101"/>
          <w:sz w:val="32"/>
          <w:szCs w:val="32"/>
        </w:rPr>
        <w:t>t</w:t>
      </w:r>
      <w:r w:rsidRPr="00CD1AEA">
        <w:rPr>
          <w:rFonts w:ascii="Calibri" w:eastAsia="Calibri" w:hAnsi="Calibri" w:cs="Calibri"/>
          <w:b/>
          <w:color w:val="242424"/>
          <w:spacing w:val="2"/>
          <w:w w:val="101"/>
          <w:sz w:val="32"/>
          <w:szCs w:val="32"/>
        </w:rPr>
        <w:t>io</w:t>
      </w:r>
      <w:r w:rsidRPr="00CD1AEA">
        <w:rPr>
          <w:rFonts w:ascii="Calibri" w:eastAsia="Calibri" w:hAnsi="Calibri" w:cs="Calibri"/>
          <w:b/>
          <w:color w:val="242424"/>
          <w:w w:val="101"/>
          <w:sz w:val="32"/>
          <w:szCs w:val="32"/>
        </w:rPr>
        <w:t>n</w:t>
      </w:r>
    </w:p>
    <w:p w14:paraId="7807A008" w14:textId="77777777" w:rsidR="00F94225" w:rsidRDefault="00F94225">
      <w:pPr>
        <w:spacing w:before="18" w:line="200" w:lineRule="exact"/>
      </w:pPr>
    </w:p>
    <w:p w14:paraId="7D5C3373" w14:textId="77777777" w:rsidR="00EC2899" w:rsidRDefault="00EC2899">
      <w:pPr>
        <w:spacing w:before="15"/>
        <w:ind w:left="260" w:right="472"/>
        <w:rPr>
          <w:rFonts w:ascii="Calibri" w:eastAsia="Calibri" w:hAnsi="Calibri" w:cs="Calibri"/>
          <w:sz w:val="22"/>
          <w:szCs w:val="22"/>
        </w:rPr>
      </w:pPr>
    </w:p>
    <w:p w14:paraId="57934878" w14:textId="1D090046" w:rsidR="00F94225" w:rsidRPr="00EC2899" w:rsidRDefault="00CD1AEA">
      <w:pPr>
        <w:spacing w:before="15"/>
        <w:ind w:left="260" w:right="472"/>
        <w:rPr>
          <w:rFonts w:ascii="Calibri" w:eastAsia="Calibri" w:hAnsi="Calibri" w:cs="Calibri"/>
          <w:color w:val="212121"/>
          <w:sz w:val="22"/>
          <w:szCs w:val="22"/>
        </w:rPr>
      </w:pPr>
      <w:r w:rsidRPr="00EC2899">
        <w:rPr>
          <w:rFonts w:ascii="Calibri" w:eastAsia="Calibri" w:hAnsi="Calibri" w:cs="Calibri"/>
          <w:color w:val="212121"/>
          <w:sz w:val="22"/>
          <w:szCs w:val="22"/>
        </w:rPr>
        <w:t>Make l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pacing w:val="2"/>
          <w:sz w:val="22"/>
          <w:szCs w:val="22"/>
        </w:rPr>
        <w:t>v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-5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r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que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s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ts</w:t>
      </w:r>
      <w:r w:rsidR="000E4D70" w:rsidRPr="00EC2899">
        <w:rPr>
          <w:rFonts w:ascii="Calibri" w:eastAsia="Calibri" w:hAnsi="Calibri" w:cs="Calibri"/>
          <w:color w:val="212121"/>
          <w:spacing w:val="-8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t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l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ast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o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n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-4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mo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n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th</w:t>
      </w:r>
      <w:r w:rsidR="000E4D70" w:rsidRPr="00EC2899">
        <w:rPr>
          <w:rFonts w:ascii="Calibri" w:eastAsia="Calibri" w:hAnsi="Calibri" w:cs="Calibri"/>
          <w:color w:val="212121"/>
          <w:spacing w:val="-4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in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ad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v</w:t>
      </w:r>
      <w:r w:rsidR="000E4D70" w:rsidRPr="00EC2899">
        <w:rPr>
          <w:rFonts w:ascii="Calibri" w:eastAsia="Calibri" w:hAnsi="Calibri" w:cs="Calibri"/>
          <w:color w:val="212121"/>
          <w:spacing w:val="3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n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c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.</w:t>
      </w:r>
      <w:r w:rsidR="000E4D70" w:rsidRPr="00EC2899">
        <w:rPr>
          <w:rFonts w:ascii="Calibri" w:eastAsia="Calibri" w:hAnsi="Calibri" w:cs="Calibri"/>
          <w:color w:val="212121"/>
          <w:spacing w:val="-6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Do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n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ot</w:t>
      </w:r>
      <w:r w:rsidR="000E4D70" w:rsidRPr="00EC2899">
        <w:rPr>
          <w:rFonts w:ascii="Calibri" w:eastAsia="Calibri" w:hAnsi="Calibri" w:cs="Calibri"/>
          <w:color w:val="212121"/>
          <w:spacing w:val="-2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m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k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e co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n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f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ir</w:t>
      </w:r>
      <w:r w:rsidR="000E4D70" w:rsidRPr="00EC2899">
        <w:rPr>
          <w:rFonts w:ascii="Calibri" w:eastAsia="Calibri" w:hAnsi="Calibri" w:cs="Calibri"/>
          <w:color w:val="212121"/>
          <w:spacing w:val="2"/>
          <w:sz w:val="22"/>
          <w:szCs w:val="22"/>
        </w:rPr>
        <w:t>m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d</w:t>
      </w:r>
      <w:r w:rsidR="000E4D70" w:rsidRPr="00EC2899">
        <w:rPr>
          <w:rFonts w:ascii="Calibri" w:eastAsia="Calibri" w:hAnsi="Calibri" w:cs="Calibri"/>
          <w:color w:val="212121"/>
          <w:spacing w:val="-7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tr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ve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l</w:t>
      </w:r>
      <w:r w:rsidR="000E4D70" w:rsidRPr="00EC2899">
        <w:rPr>
          <w:rFonts w:ascii="Calibri" w:eastAsia="Calibri" w:hAnsi="Calibri" w:cs="Calibri"/>
          <w:color w:val="212121"/>
          <w:spacing w:val="-5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rr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an</w:t>
      </w:r>
      <w:r w:rsidR="000E4D70" w:rsidRPr="00EC2899">
        <w:rPr>
          <w:rFonts w:ascii="Calibri" w:eastAsia="Calibri" w:hAnsi="Calibri" w:cs="Calibri"/>
          <w:color w:val="212121"/>
          <w:spacing w:val="2"/>
          <w:sz w:val="22"/>
          <w:szCs w:val="22"/>
        </w:rPr>
        <w:t>g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m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n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ts</w:t>
      </w:r>
      <w:r w:rsidR="000E4D70" w:rsidRPr="00EC2899">
        <w:rPr>
          <w:rFonts w:ascii="Calibri" w:eastAsia="Calibri" w:hAnsi="Calibri" w:cs="Calibri"/>
          <w:color w:val="212121"/>
          <w:spacing w:val="-9"/>
          <w:sz w:val="22"/>
          <w:szCs w:val="22"/>
        </w:rPr>
        <w:t xml:space="preserve"> </w:t>
      </w:r>
      <w:r w:rsidRPr="00EC2899">
        <w:rPr>
          <w:rFonts w:ascii="Calibri" w:eastAsia="Calibri" w:hAnsi="Calibri" w:cs="Calibri"/>
          <w:color w:val="212121"/>
          <w:spacing w:val="-9"/>
          <w:sz w:val="22"/>
          <w:szCs w:val="22"/>
        </w:rPr>
        <w:t xml:space="preserve">or 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as</w:t>
      </w:r>
      <w:r w:rsidRPr="00EC2899">
        <w:rPr>
          <w:rFonts w:ascii="Calibri" w:eastAsia="Calibri" w:hAnsi="Calibri" w:cs="Calibri"/>
          <w:color w:val="212121"/>
          <w:spacing w:val="-2"/>
          <w:sz w:val="22"/>
          <w:szCs w:val="22"/>
        </w:rPr>
        <w:t>s</w:t>
      </w:r>
      <w:r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um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e</w:t>
      </w:r>
      <w:r w:rsidRPr="00EC2899">
        <w:rPr>
          <w:rFonts w:ascii="Calibri" w:eastAsia="Calibri" w:hAnsi="Calibri" w:cs="Calibri"/>
          <w:color w:val="212121"/>
          <w:spacing w:val="-7"/>
          <w:sz w:val="22"/>
          <w:szCs w:val="22"/>
        </w:rPr>
        <w:t xml:space="preserve"> 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le</w:t>
      </w:r>
      <w:r w:rsidRPr="00EC2899">
        <w:rPr>
          <w:rFonts w:ascii="Calibri" w:eastAsia="Calibri" w:hAnsi="Calibri" w:cs="Calibri"/>
          <w:color w:val="212121"/>
          <w:spacing w:val="3"/>
          <w:sz w:val="22"/>
          <w:szCs w:val="22"/>
        </w:rPr>
        <w:t>a</w:t>
      </w:r>
      <w:r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v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e</w:t>
      </w:r>
      <w:r w:rsidRPr="00EC2899">
        <w:rPr>
          <w:rFonts w:ascii="Calibri" w:eastAsia="Calibri" w:hAnsi="Calibri" w:cs="Calibri"/>
          <w:color w:val="212121"/>
          <w:spacing w:val="-2"/>
          <w:sz w:val="22"/>
          <w:szCs w:val="22"/>
        </w:rPr>
        <w:t xml:space="preserve"> </w:t>
      </w:r>
      <w:r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w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ill</w:t>
      </w:r>
      <w:r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b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e</w:t>
      </w:r>
      <w:r w:rsidRPr="00EC2899">
        <w:rPr>
          <w:rFonts w:ascii="Calibri" w:eastAsia="Calibri" w:hAnsi="Calibri" w:cs="Calibri"/>
          <w:color w:val="212121"/>
          <w:spacing w:val="-3"/>
          <w:sz w:val="22"/>
          <w:szCs w:val="22"/>
        </w:rPr>
        <w:t xml:space="preserve"> 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gr</w:t>
      </w:r>
      <w:r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an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>ted</w:t>
      </w:r>
      <w:r w:rsidRPr="00EC2899">
        <w:rPr>
          <w:rFonts w:ascii="Calibri" w:eastAsia="Calibri" w:hAnsi="Calibri" w:cs="Calibri"/>
          <w:color w:val="212121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un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til</w:t>
      </w:r>
      <w:r w:rsidR="000E4D70" w:rsidRPr="00EC2899">
        <w:rPr>
          <w:rFonts w:ascii="Calibri" w:eastAsia="Calibri" w:hAnsi="Calibri" w:cs="Calibri"/>
          <w:color w:val="212121"/>
          <w:spacing w:val="-4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y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ou</w:t>
      </w:r>
      <w:r w:rsidR="000E4D70" w:rsidRPr="00EC2899">
        <w:rPr>
          <w:rFonts w:ascii="Calibri" w:eastAsia="Calibri" w:hAnsi="Calibri" w:cs="Calibri"/>
          <w:color w:val="212121"/>
          <w:spacing w:val="-2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h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v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-5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r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c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2"/>
          <w:sz w:val="22"/>
          <w:szCs w:val="22"/>
        </w:rPr>
        <w:t>i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ve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d</w:t>
      </w:r>
      <w:r w:rsidR="000E4D70" w:rsidRPr="00EC2899">
        <w:rPr>
          <w:rFonts w:ascii="Calibri" w:eastAsia="Calibri" w:hAnsi="Calibri" w:cs="Calibri"/>
          <w:color w:val="212121"/>
          <w:spacing w:val="-6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c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onf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ir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m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t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ion</w:t>
      </w:r>
      <w:r w:rsidR="000E4D70" w:rsidRPr="00EC2899">
        <w:rPr>
          <w:rFonts w:ascii="Calibri" w:eastAsia="Calibri" w:hAnsi="Calibri" w:cs="Calibri"/>
          <w:color w:val="212121"/>
          <w:spacing w:val="-9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th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at</w:t>
      </w:r>
      <w:r w:rsidR="000E4D70" w:rsidRPr="00EC2899">
        <w:rPr>
          <w:rFonts w:ascii="Calibri" w:eastAsia="Calibri" w:hAnsi="Calibri" w:cs="Calibri"/>
          <w:color w:val="212121"/>
          <w:spacing w:val="-2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lea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v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e</w:t>
      </w:r>
      <w:r w:rsidR="000E4D70" w:rsidRPr="00EC2899">
        <w:rPr>
          <w:rFonts w:ascii="Calibri" w:eastAsia="Calibri" w:hAnsi="Calibri" w:cs="Calibri"/>
          <w:color w:val="212121"/>
          <w:spacing w:val="-5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h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as</w:t>
      </w:r>
      <w:r w:rsidR="000E4D70" w:rsidRPr="00EC2899">
        <w:rPr>
          <w:rFonts w:ascii="Calibri" w:eastAsia="Calibri" w:hAnsi="Calibri" w:cs="Calibri"/>
          <w:color w:val="212121"/>
          <w:spacing w:val="-3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pacing w:val="3"/>
          <w:sz w:val="22"/>
          <w:szCs w:val="22"/>
        </w:rPr>
        <w:t>b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ee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n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a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pp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r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 w:rsidR="000E4D70" w:rsidRPr="00EC2899">
        <w:rPr>
          <w:rFonts w:ascii="Calibri" w:eastAsia="Calibri" w:hAnsi="Calibri" w:cs="Calibri"/>
          <w:color w:val="212121"/>
          <w:spacing w:val="-1"/>
          <w:sz w:val="22"/>
          <w:szCs w:val="22"/>
        </w:rPr>
        <w:t>ve</w:t>
      </w:r>
      <w:r w:rsidR="000E4D70" w:rsidRPr="00EC2899">
        <w:rPr>
          <w:rFonts w:ascii="Calibri" w:eastAsia="Calibri" w:hAnsi="Calibri" w:cs="Calibri"/>
          <w:color w:val="212121"/>
          <w:spacing w:val="1"/>
          <w:sz w:val="22"/>
          <w:szCs w:val="22"/>
        </w:rPr>
        <w:t>d</w:t>
      </w:r>
      <w:r w:rsidR="000E4D70" w:rsidRPr="00EC2899">
        <w:rPr>
          <w:rFonts w:ascii="Calibri" w:eastAsia="Calibri" w:hAnsi="Calibri" w:cs="Calibri"/>
          <w:color w:val="212121"/>
          <w:sz w:val="22"/>
          <w:szCs w:val="22"/>
        </w:rPr>
        <w:t>.</w:t>
      </w:r>
    </w:p>
    <w:p w14:paraId="484FFD48" w14:textId="77777777" w:rsidR="00F94225" w:rsidRDefault="00F9422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1276"/>
        <w:gridCol w:w="2674"/>
        <w:gridCol w:w="728"/>
        <w:gridCol w:w="4009"/>
      </w:tblGrid>
      <w:tr w:rsidR="00F94225" w14:paraId="0F01A840" w14:textId="77777777" w:rsidTr="00EC2899">
        <w:trPr>
          <w:trHeight w:hRule="exact" w:val="490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shd w:val="clear" w:color="auto" w:fill="CAE2F5"/>
            <w:vAlign w:val="center"/>
          </w:tcPr>
          <w:p w14:paraId="3FB49D41" w14:textId="77777777" w:rsidR="00F94225" w:rsidRPr="004D3119" w:rsidRDefault="000E4D70" w:rsidP="00961FD9">
            <w:pPr>
              <w:ind w:left="102"/>
              <w:rPr>
                <w:rFonts w:ascii="Calibri" w:eastAsia="Calibri" w:hAnsi="Calibri" w:cs="Calibri"/>
                <w:sz w:val="26"/>
                <w:szCs w:val="26"/>
              </w:rPr>
            </w:pP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DET</w:t>
            </w:r>
            <w:r w:rsidRPr="004D3119"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I</w:t>
            </w:r>
            <w:r w:rsidRPr="004D3119"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L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</w:p>
        </w:tc>
      </w:tr>
      <w:tr w:rsidR="00F94225" w14:paraId="6D2C92F3" w14:textId="77777777" w:rsidTr="00EC2899">
        <w:trPr>
          <w:trHeight w:hRule="exact" w:val="730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18B83095" w14:textId="0C2D34E4" w:rsidR="00F94225" w:rsidRPr="00EC2899" w:rsidRDefault="004D3119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color w:val="212121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E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mp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l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o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y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ee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-8"/>
                <w:sz w:val="22"/>
                <w:szCs w:val="22"/>
              </w:rPr>
              <w:t xml:space="preserve"> 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n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m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pacing w:val="2"/>
                <w:sz w:val="22"/>
                <w:szCs w:val="22"/>
              </w:rPr>
              <w:t>e</w:t>
            </w:r>
            <w:r w:rsidR="000E4D70"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:</w:t>
            </w:r>
          </w:p>
        </w:tc>
      </w:tr>
      <w:tr w:rsidR="00F94225" w14:paraId="420EE382" w14:textId="77777777" w:rsidTr="00EC2899">
        <w:trPr>
          <w:trHeight w:hRule="exact" w:val="730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6015DEBD" w14:textId="77777777" w:rsidR="00F94225" w:rsidRPr="00EC2899" w:rsidRDefault="000E4D70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color w:val="212121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D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ate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3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f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rom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 xml:space="preserve">:                                                                            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1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D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ate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3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to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:</w:t>
            </w:r>
          </w:p>
        </w:tc>
      </w:tr>
      <w:tr w:rsidR="00F94225" w14:paraId="21167621" w14:textId="77777777" w:rsidTr="00EC2899">
        <w:trPr>
          <w:trHeight w:hRule="exact" w:val="730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7AD0388D" w14:textId="77777777" w:rsidR="00F94225" w:rsidRPr="00EC2899" w:rsidRDefault="000E4D70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color w:val="212121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-3"/>
                <w:sz w:val="22"/>
                <w:szCs w:val="22"/>
              </w:rPr>
              <w:t>T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ota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l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9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d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y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3"/>
                <w:sz w:val="22"/>
                <w:szCs w:val="22"/>
              </w:rPr>
              <w:t>s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/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h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o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ur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3"/>
                <w:sz w:val="22"/>
                <w:szCs w:val="22"/>
              </w:rPr>
              <w:t>s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:</w:t>
            </w:r>
          </w:p>
        </w:tc>
      </w:tr>
      <w:tr w:rsidR="00F94225" w14:paraId="187A63DA" w14:textId="77777777" w:rsidTr="00EC2899">
        <w:trPr>
          <w:trHeight w:hRule="exact" w:val="727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2D5B0924" w14:textId="6C5802F6" w:rsidR="00F94225" w:rsidRPr="00EC2899" w:rsidRDefault="000E4D70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color w:val="212121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Co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3"/>
                <w:sz w:val="22"/>
                <w:szCs w:val="22"/>
              </w:rPr>
              <w:t>v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8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qu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3"/>
                <w:sz w:val="22"/>
                <w:szCs w:val="22"/>
              </w:rPr>
              <w:t>i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d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?</w:t>
            </w:r>
            <w:r w:rsid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 xml:space="preserve">     </w:t>
            </w:r>
            <w:r w:rsidRPr="00EC2899">
              <w:rPr>
                <w:rFonts w:ascii="Calibri" w:eastAsia="Calibri" w:hAnsi="Calibri" w:cs="Calibri"/>
                <w:color w:val="212121"/>
                <w:spacing w:val="-1"/>
                <w:sz w:val="22"/>
                <w:szCs w:val="22"/>
              </w:rPr>
              <w:t>Y</w:t>
            </w:r>
            <w:r w:rsidRPr="00EC2899">
              <w:rPr>
                <w:rFonts w:ascii="Calibri" w:eastAsia="Calibri" w:hAnsi="Calibri" w:cs="Calibri"/>
                <w:color w:val="212121"/>
                <w:spacing w:val="1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S</w:t>
            </w:r>
            <w:r w:rsidRPr="00EC2899">
              <w:rPr>
                <w:rFonts w:ascii="Calibri" w:eastAsia="Calibri" w:hAnsi="Calibri" w:cs="Calibri"/>
                <w:color w:val="212121"/>
                <w:spacing w:val="42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/</w:t>
            </w:r>
            <w:r w:rsidRPr="00EC2899">
              <w:rPr>
                <w:rFonts w:ascii="Calibri" w:eastAsia="Calibri" w:hAnsi="Calibri" w:cs="Calibri"/>
                <w:color w:val="212121"/>
                <w:spacing w:val="44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color w:val="212121"/>
                <w:spacing w:val="1"/>
                <w:sz w:val="22"/>
                <w:szCs w:val="22"/>
              </w:rPr>
              <w:t>N</w:t>
            </w:r>
            <w:r w:rsidRPr="00EC2899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O</w:t>
            </w:r>
          </w:p>
        </w:tc>
      </w:tr>
      <w:tr w:rsidR="00F94225" w14:paraId="2706962F" w14:textId="77777777" w:rsidTr="00EC2899">
        <w:trPr>
          <w:trHeight w:hRule="exact" w:val="480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shd w:val="clear" w:color="auto" w:fill="CAE2F5"/>
            <w:vAlign w:val="center"/>
          </w:tcPr>
          <w:p w14:paraId="2A555765" w14:textId="77777777" w:rsidR="00F94225" w:rsidRPr="004D3119" w:rsidRDefault="000E4D70" w:rsidP="00961FD9">
            <w:pPr>
              <w:ind w:left="102"/>
              <w:rPr>
                <w:rFonts w:ascii="Calibri" w:eastAsia="Calibri" w:hAnsi="Calibri" w:cs="Calibri"/>
                <w:sz w:val="26"/>
                <w:szCs w:val="26"/>
              </w:rPr>
            </w:pPr>
            <w:r w:rsidRPr="004D3119"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T</w:t>
            </w:r>
            <w:r w:rsidRPr="004D3119"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Y</w:t>
            </w:r>
            <w:r w:rsidRPr="004D3119"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P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E</w:t>
            </w:r>
            <w:r w:rsidRPr="004D3119">
              <w:rPr>
                <w:rFonts w:ascii="Calibri" w:eastAsia="Calibri" w:hAnsi="Calibri" w:cs="Calibri"/>
                <w:b/>
                <w:spacing w:val="-5"/>
                <w:sz w:val="26"/>
                <w:szCs w:val="26"/>
              </w:rPr>
              <w:t xml:space="preserve"> 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OF</w:t>
            </w:r>
            <w:r w:rsidRPr="004D3119">
              <w:rPr>
                <w:rFonts w:ascii="Calibri" w:eastAsia="Calibri" w:hAnsi="Calibri" w:cs="Calibri"/>
                <w:b/>
                <w:spacing w:val="-3"/>
                <w:sz w:val="26"/>
                <w:szCs w:val="26"/>
              </w:rPr>
              <w:t xml:space="preserve"> 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L</w:t>
            </w:r>
            <w:r w:rsidRPr="004D3119">
              <w:rPr>
                <w:rFonts w:ascii="Calibri" w:eastAsia="Calibri" w:hAnsi="Calibri" w:cs="Calibri"/>
                <w:b/>
                <w:spacing w:val="3"/>
                <w:sz w:val="26"/>
                <w:szCs w:val="26"/>
              </w:rPr>
              <w:t>E</w:t>
            </w:r>
            <w:r w:rsidRPr="004D3119"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A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VE</w:t>
            </w:r>
          </w:p>
        </w:tc>
      </w:tr>
      <w:tr w:rsidR="004D3119" w14:paraId="496ACD9B" w14:textId="77777777" w:rsidTr="00EC2899">
        <w:trPr>
          <w:trHeight w:hRule="exact" w:val="674"/>
        </w:trPr>
        <w:tc>
          <w:tcPr>
            <w:tcW w:w="733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-214433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97090" w14:textId="3B29E952" w:rsidR="004D3119" w:rsidRPr="00CF3D96" w:rsidRDefault="00EC2899" w:rsidP="007F697A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212121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950" w:type="dxa"/>
            <w:gridSpan w:val="2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p w14:paraId="6EC4A4EB" w14:textId="2AD9F94E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Annual leave</w:t>
            </w:r>
          </w:p>
        </w:tc>
        <w:tc>
          <w:tcPr>
            <w:tcW w:w="728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-5447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20C4C" w14:textId="31176BBA" w:rsidR="004D3119" w:rsidRPr="00CF3D96" w:rsidRDefault="00EC2899" w:rsidP="00EC2899">
                <w:pPr>
                  <w:jc w:val="center"/>
                  <w:rPr>
                    <w:rFonts w:ascii="Calibri" w:eastAsia="Calibri" w:hAnsi="Calibri" w:cs="Calibri"/>
                    <w:color w:val="79B3E2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009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  <w:vAlign w:val="center"/>
          </w:tcPr>
          <w:p w14:paraId="4D657C9F" w14:textId="3F7AD5DF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Training course</w:t>
            </w:r>
          </w:p>
        </w:tc>
      </w:tr>
      <w:tr w:rsidR="004D3119" w14:paraId="48C8D1BF" w14:textId="77777777" w:rsidTr="00EC2899">
        <w:trPr>
          <w:trHeight w:hRule="exact" w:val="670"/>
        </w:trPr>
        <w:tc>
          <w:tcPr>
            <w:tcW w:w="733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424313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F0D71" w14:textId="51BF7667" w:rsidR="004D3119" w:rsidRPr="00CF3D96" w:rsidRDefault="00EC2899" w:rsidP="00EC2899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212121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950" w:type="dxa"/>
            <w:gridSpan w:val="2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p w14:paraId="47D22B5A" w14:textId="6FD53842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Sick leave</w:t>
            </w:r>
          </w:p>
        </w:tc>
        <w:tc>
          <w:tcPr>
            <w:tcW w:w="728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-312495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9CF7A8" w14:textId="6BD63E83" w:rsidR="004D3119" w:rsidRPr="00CF3D96" w:rsidRDefault="00EC2899" w:rsidP="00EC2899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79B3E2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009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  <w:vAlign w:val="center"/>
          </w:tcPr>
          <w:p w14:paraId="44FD6998" w14:textId="22DAE544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Bereavement leave</w:t>
            </w:r>
          </w:p>
        </w:tc>
      </w:tr>
      <w:tr w:rsidR="004D3119" w14:paraId="11B2B187" w14:textId="77777777" w:rsidTr="00EC2899">
        <w:trPr>
          <w:trHeight w:hRule="exact" w:val="670"/>
        </w:trPr>
        <w:tc>
          <w:tcPr>
            <w:tcW w:w="733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603001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CBC32" w14:textId="4EC7CE3A" w:rsidR="004D3119" w:rsidRPr="00CF3D96" w:rsidRDefault="00EC2899" w:rsidP="00EC2899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79B3E2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950" w:type="dxa"/>
            <w:gridSpan w:val="2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p w14:paraId="52DA2A69" w14:textId="175D2633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Study leave</w:t>
            </w:r>
          </w:p>
        </w:tc>
        <w:tc>
          <w:tcPr>
            <w:tcW w:w="728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191350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F595C" w14:textId="601CC8B4" w:rsidR="004D3119" w:rsidRPr="00CF3D96" w:rsidRDefault="00EC2899" w:rsidP="00EC2899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79B3E2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009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  <w:vAlign w:val="center"/>
          </w:tcPr>
          <w:p w14:paraId="78CAA897" w14:textId="417AE4B8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Leave without pay</w:t>
            </w:r>
          </w:p>
        </w:tc>
      </w:tr>
      <w:tr w:rsidR="004D3119" w14:paraId="2C958C3E" w14:textId="77777777" w:rsidTr="00EC2899">
        <w:trPr>
          <w:trHeight w:val="660"/>
        </w:trPr>
        <w:tc>
          <w:tcPr>
            <w:tcW w:w="733" w:type="dxa"/>
            <w:tcBorders>
              <w:top w:val="single" w:sz="4" w:space="0" w:color="79B3E2"/>
              <w:left w:val="single" w:sz="4" w:space="0" w:color="79B3E2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-45526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6DC115" w14:textId="2C31723A" w:rsidR="004D3119" w:rsidRPr="00CF3D96" w:rsidRDefault="00EC2899" w:rsidP="00EC2899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79B3E2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4ACB72" w14:textId="0DCCEC2D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TOIL</w:t>
            </w:r>
          </w:p>
        </w:tc>
        <w:tc>
          <w:tcPr>
            <w:tcW w:w="7411" w:type="dxa"/>
            <w:gridSpan w:val="3"/>
            <w:tcBorders>
              <w:top w:val="single" w:sz="4" w:space="0" w:color="79B3E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79B3E2"/>
            </w:tcBorders>
            <w:vAlign w:val="center"/>
          </w:tcPr>
          <w:p w14:paraId="203F0452" w14:textId="4532AC85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TOIL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4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ccumu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l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at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ed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:</w:t>
            </w:r>
          </w:p>
        </w:tc>
      </w:tr>
      <w:tr w:rsidR="004D3119" w14:paraId="4E0CCA41" w14:textId="77777777" w:rsidTr="00EC2899">
        <w:trPr>
          <w:trHeight w:hRule="exact" w:val="660"/>
        </w:trPr>
        <w:tc>
          <w:tcPr>
            <w:tcW w:w="733" w:type="dxa"/>
            <w:tcBorders>
              <w:top w:val="single" w:sz="4" w:space="0" w:color="FFFFFF" w:themeColor="background1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p w14:paraId="082DDC72" w14:textId="160E9DD0" w:rsidR="004D3119" w:rsidRPr="00EC2899" w:rsidRDefault="004D3119" w:rsidP="004D3119">
            <w:pPr>
              <w:spacing w:before="100" w:beforeAutospacing="1" w:after="100" w:afterAutospacing="1"/>
              <w:ind w:left="750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p w14:paraId="683FE90C" w14:textId="77777777" w:rsidR="004D3119" w:rsidRPr="00EC2899" w:rsidRDefault="004D3119" w:rsidP="004D3119">
            <w:pPr>
              <w:spacing w:before="100" w:beforeAutospacing="1" w:after="100" w:afterAutospacing="1"/>
              <w:ind w:left="1804"/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</w:pPr>
          </w:p>
        </w:tc>
        <w:tc>
          <w:tcPr>
            <w:tcW w:w="74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  <w:vAlign w:val="center"/>
          </w:tcPr>
          <w:p w14:paraId="626EC1C7" w14:textId="694E0C11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TOIL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4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qu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est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ed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:</w:t>
            </w:r>
          </w:p>
        </w:tc>
      </w:tr>
      <w:tr w:rsidR="00F94225" w14:paraId="23F25AED" w14:textId="77777777" w:rsidTr="00CF3D96">
        <w:trPr>
          <w:trHeight w:hRule="exact" w:val="1470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</w:tcPr>
          <w:p w14:paraId="148A97E8" w14:textId="52017E5B" w:rsidR="00F94225" w:rsidRPr="00EC2899" w:rsidRDefault="000E4D70" w:rsidP="00EC2899">
            <w:pPr>
              <w:spacing w:before="120" w:after="100" w:afterAutospacing="1"/>
              <w:ind w:left="102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C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omm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n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ts:</w:t>
            </w:r>
          </w:p>
        </w:tc>
      </w:tr>
      <w:tr w:rsidR="004D3119" w14:paraId="293317FF" w14:textId="77777777" w:rsidTr="00EC2899">
        <w:trPr>
          <w:trHeight w:hRule="exact" w:val="1278"/>
        </w:trPr>
        <w:tc>
          <w:tcPr>
            <w:tcW w:w="5411" w:type="dxa"/>
            <w:gridSpan w:val="4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</w:tcPr>
          <w:p w14:paraId="1E99D238" w14:textId="4E9A675B" w:rsidR="004D3119" w:rsidRPr="00EC2899" w:rsidRDefault="00EC2899" w:rsidP="00EC2899">
            <w:pPr>
              <w:spacing w:before="120" w:after="100" w:afterAutospacing="1"/>
              <w:ind w:left="102"/>
              <w:rPr>
                <w:rFonts w:ascii="Calibri" w:eastAsia="Calibri" w:hAnsi="Calibri" w:cs="Calibri"/>
                <w:b/>
                <w:color w:val="212121"/>
                <w:spacing w:val="-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Employee</w:t>
            </w:r>
            <w:r w:rsidR="004D3119" w:rsidRPr="00EC2899">
              <w:rPr>
                <w:rFonts w:ascii="Calibri" w:eastAsia="Calibri" w:hAnsi="Calibri" w:cs="Calibri"/>
                <w:b/>
                <w:color w:val="212121"/>
                <w:spacing w:val="-5"/>
                <w:sz w:val="22"/>
                <w:szCs w:val="22"/>
              </w:rPr>
              <w:t xml:space="preserve"> </w:t>
            </w:r>
            <w:r w:rsidR="004D3119" w:rsidRPr="00EC2899">
              <w:rPr>
                <w:rFonts w:ascii="Calibri" w:eastAsia="Calibri" w:hAnsi="Calibri" w:cs="Calibri"/>
                <w:b/>
                <w:color w:val="212121"/>
                <w:spacing w:val="3"/>
                <w:sz w:val="22"/>
                <w:szCs w:val="22"/>
              </w:rPr>
              <w:t>s</w:t>
            </w:r>
            <w:r w:rsidR="004D3119"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ig</w:t>
            </w:r>
            <w:r w:rsidR="004D3119"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n</w:t>
            </w:r>
            <w:r w:rsidR="004D3119"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="004D3119"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tur</w:t>
            </w:r>
            <w:r w:rsidR="004D3119"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 xml:space="preserve">e:                                                               </w:t>
            </w:r>
          </w:p>
        </w:tc>
        <w:tc>
          <w:tcPr>
            <w:tcW w:w="4009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</w:tcPr>
          <w:p w14:paraId="7511067E" w14:textId="526CA20B" w:rsidR="004D3119" w:rsidRPr="00EC2899" w:rsidRDefault="004D3119" w:rsidP="00EC2899">
            <w:pPr>
              <w:spacing w:before="120" w:after="100" w:afterAutospacing="1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D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at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:</w:t>
            </w:r>
          </w:p>
        </w:tc>
      </w:tr>
      <w:tr w:rsidR="00F94225" w14:paraId="068494B1" w14:textId="77777777" w:rsidTr="00EC2899">
        <w:trPr>
          <w:trHeight w:hRule="exact" w:val="487"/>
        </w:trPr>
        <w:tc>
          <w:tcPr>
            <w:tcW w:w="9420" w:type="dxa"/>
            <w:gridSpan w:val="5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shd w:val="clear" w:color="auto" w:fill="CAE2F5"/>
            <w:vAlign w:val="center"/>
          </w:tcPr>
          <w:p w14:paraId="292834F6" w14:textId="45BB4AF1" w:rsidR="00F94225" w:rsidRPr="004D3119" w:rsidRDefault="000E4D70" w:rsidP="00961FD9">
            <w:pPr>
              <w:ind w:left="102"/>
              <w:rPr>
                <w:rFonts w:ascii="Calibri" w:eastAsia="Calibri" w:hAnsi="Calibri" w:cs="Calibri"/>
                <w:color w:val="CAE2F5"/>
                <w:sz w:val="26"/>
                <w:szCs w:val="26"/>
              </w:rPr>
            </w:pPr>
            <w:r w:rsidRPr="004D3119"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A</w:t>
            </w:r>
            <w:r w:rsidRPr="004D3119"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P</w:t>
            </w:r>
            <w:r w:rsidRPr="004D3119"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P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RO</w:t>
            </w:r>
            <w:r w:rsidRPr="004D3119">
              <w:rPr>
                <w:rFonts w:ascii="Calibri" w:eastAsia="Calibri" w:hAnsi="Calibri" w:cs="Calibri"/>
                <w:b/>
                <w:spacing w:val="3"/>
                <w:sz w:val="26"/>
                <w:szCs w:val="26"/>
              </w:rPr>
              <w:t>V</w:t>
            </w:r>
            <w:r w:rsidRPr="004D3119"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A</w:t>
            </w:r>
            <w:r w:rsidRPr="004D3119">
              <w:rPr>
                <w:rFonts w:ascii="Calibri" w:eastAsia="Calibri" w:hAnsi="Calibri" w:cs="Calibri"/>
                <w:b/>
                <w:sz w:val="26"/>
                <w:szCs w:val="26"/>
              </w:rPr>
              <w:t>L</w:t>
            </w:r>
          </w:p>
        </w:tc>
      </w:tr>
      <w:tr w:rsidR="004D3119" w14:paraId="59C569FE" w14:textId="77777777" w:rsidTr="00EC2899">
        <w:trPr>
          <w:trHeight w:hRule="exact" w:val="674"/>
        </w:trPr>
        <w:tc>
          <w:tcPr>
            <w:tcW w:w="733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174221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3D6F5F" w14:textId="1ADC52D6" w:rsidR="004D3119" w:rsidRPr="00CF3D96" w:rsidRDefault="00EC2899" w:rsidP="00EC2899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79B3E2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gridSpan w:val="3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p w14:paraId="11D9613D" w14:textId="5F68D1A4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ppro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v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ed</w:t>
            </w:r>
          </w:p>
        </w:tc>
        <w:tc>
          <w:tcPr>
            <w:tcW w:w="4009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  <w:vAlign w:val="center"/>
          </w:tcPr>
          <w:p w14:paraId="36258E00" w14:textId="345C2F51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C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o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v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4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2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n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g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d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?</w:t>
            </w:r>
            <w:r w:rsid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 xml:space="preserve">     </w:t>
            </w:r>
            <w:r w:rsidRPr="00EC2899">
              <w:rPr>
                <w:rFonts w:ascii="Calibri" w:eastAsia="Calibri" w:hAnsi="Calibri" w:cs="Calibri"/>
                <w:color w:val="212121"/>
                <w:spacing w:val="-1"/>
                <w:sz w:val="22"/>
                <w:szCs w:val="22"/>
              </w:rPr>
              <w:t>Y</w:t>
            </w:r>
            <w:r w:rsidRPr="00EC2899">
              <w:rPr>
                <w:rFonts w:ascii="Calibri" w:eastAsia="Calibri" w:hAnsi="Calibri" w:cs="Calibri"/>
                <w:color w:val="212121"/>
                <w:spacing w:val="1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S</w:t>
            </w:r>
            <w:r w:rsidRPr="00EC2899">
              <w:rPr>
                <w:rFonts w:ascii="Calibri" w:eastAsia="Calibri" w:hAnsi="Calibri" w:cs="Calibri"/>
                <w:color w:val="212121"/>
                <w:spacing w:val="42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/</w:t>
            </w:r>
            <w:r w:rsidRPr="00EC2899">
              <w:rPr>
                <w:rFonts w:ascii="Calibri" w:eastAsia="Calibri" w:hAnsi="Calibri" w:cs="Calibri"/>
                <w:color w:val="212121"/>
                <w:spacing w:val="44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color w:val="212121"/>
                <w:spacing w:val="1"/>
                <w:sz w:val="22"/>
                <w:szCs w:val="22"/>
              </w:rPr>
              <w:t>N</w:t>
            </w:r>
            <w:r w:rsidRPr="00EC2899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O</w:t>
            </w:r>
          </w:p>
        </w:tc>
      </w:tr>
      <w:tr w:rsidR="004D3119" w14:paraId="175CF2FD" w14:textId="77777777" w:rsidTr="00EC2899">
        <w:trPr>
          <w:trHeight w:hRule="exact" w:val="670"/>
        </w:trPr>
        <w:tc>
          <w:tcPr>
            <w:tcW w:w="733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79B3E2"/>
                <w:sz w:val="32"/>
                <w:szCs w:val="32"/>
              </w:rPr>
              <w:id w:val="-1705939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02CE2" w14:textId="52384998" w:rsidR="004D3119" w:rsidRPr="00CF3D96" w:rsidRDefault="00EC2899" w:rsidP="00EC2899">
                <w:pPr>
                  <w:spacing w:before="100" w:beforeAutospacing="1" w:after="100" w:afterAutospacing="1"/>
                  <w:jc w:val="center"/>
                  <w:rPr>
                    <w:rFonts w:ascii="Calibri" w:eastAsia="Calibri" w:hAnsi="Calibri" w:cs="Calibri"/>
                    <w:color w:val="79B3E2"/>
                    <w:sz w:val="32"/>
                    <w:szCs w:val="32"/>
                  </w:rPr>
                </w:pPr>
                <w:r w:rsidRPr="00CF3D96">
                  <w:rPr>
                    <w:rFonts w:ascii="MS Gothic" w:eastAsia="MS Gothic" w:hAnsi="MS Gothic" w:cs="Calibri" w:hint="eastAsia"/>
                    <w:color w:val="79B3E2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687" w:type="dxa"/>
            <w:gridSpan w:val="4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  <w:vAlign w:val="center"/>
          </w:tcPr>
          <w:p w14:paraId="205FD437" w14:textId="71BF4D03" w:rsidR="004D3119" w:rsidRPr="00EC2899" w:rsidRDefault="004D3119" w:rsidP="004D3119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No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t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2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pp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o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v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ed</w:t>
            </w:r>
          </w:p>
        </w:tc>
      </w:tr>
      <w:tr w:rsidR="004D3119" w14:paraId="495A1832" w14:textId="77777777" w:rsidTr="00EC2899">
        <w:trPr>
          <w:trHeight w:hRule="exact" w:val="1308"/>
        </w:trPr>
        <w:tc>
          <w:tcPr>
            <w:tcW w:w="5411" w:type="dxa"/>
            <w:gridSpan w:val="4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</w:tcPr>
          <w:p w14:paraId="2B48F67C" w14:textId="732B9DB1" w:rsidR="004D3119" w:rsidRPr="00EC2899" w:rsidRDefault="004D3119" w:rsidP="00EC2899">
            <w:pPr>
              <w:spacing w:before="120" w:after="100" w:afterAutospacing="1"/>
              <w:ind w:left="102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M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n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g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r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’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s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9"/>
                <w:sz w:val="22"/>
                <w:szCs w:val="22"/>
              </w:rPr>
              <w:t xml:space="preserve"> 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s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i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-1"/>
                <w:sz w:val="22"/>
                <w:szCs w:val="22"/>
              </w:rPr>
              <w:t>g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n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at</w:t>
            </w:r>
            <w:r w:rsidRPr="00EC2899">
              <w:rPr>
                <w:rFonts w:ascii="Calibri" w:eastAsia="Calibri" w:hAnsi="Calibri" w:cs="Calibri"/>
                <w:b/>
                <w:color w:val="212121"/>
                <w:spacing w:val="1"/>
                <w:sz w:val="22"/>
                <w:szCs w:val="22"/>
              </w:rPr>
              <w:t>ur</w:t>
            </w:r>
            <w:r w:rsidRPr="00EC2899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e:</w:t>
            </w:r>
          </w:p>
        </w:tc>
        <w:tc>
          <w:tcPr>
            <w:tcW w:w="4009" w:type="dxa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</w:tcPr>
          <w:p w14:paraId="03400059" w14:textId="7312C64A" w:rsidR="004D3119" w:rsidRPr="00EC2899" w:rsidRDefault="004D3119" w:rsidP="00EC2899">
            <w:pPr>
              <w:spacing w:before="120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EC2899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Date:</w:t>
            </w:r>
          </w:p>
        </w:tc>
      </w:tr>
    </w:tbl>
    <w:p w14:paraId="205F030C" w14:textId="77777777" w:rsidR="00526626" w:rsidRDefault="00526626"/>
    <w:sectPr w:rsidR="00526626">
      <w:type w:val="continuous"/>
      <w:pgSz w:w="11920" w:h="16840"/>
      <w:pgMar w:top="800" w:right="11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E624" w14:textId="77777777" w:rsidR="00CD1AEA" w:rsidRDefault="00CD1AEA" w:rsidP="00CD1AEA">
      <w:r>
        <w:separator/>
      </w:r>
    </w:p>
  </w:endnote>
  <w:endnote w:type="continuationSeparator" w:id="0">
    <w:p w14:paraId="76A35CEF" w14:textId="77777777" w:rsidR="00CD1AEA" w:rsidRDefault="00CD1AEA" w:rsidP="00CD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BD55" w14:textId="77777777" w:rsidR="00CD1AEA" w:rsidRDefault="00CD1AEA" w:rsidP="00CD1AEA">
      <w:r>
        <w:separator/>
      </w:r>
    </w:p>
  </w:footnote>
  <w:footnote w:type="continuationSeparator" w:id="0">
    <w:p w14:paraId="718AE529" w14:textId="77777777" w:rsidR="00CD1AEA" w:rsidRDefault="00CD1AEA" w:rsidP="00CD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6D2F"/>
    <w:multiLevelType w:val="multilevel"/>
    <w:tmpl w:val="DC6A66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995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25"/>
    <w:rsid w:val="000E4D70"/>
    <w:rsid w:val="004D3119"/>
    <w:rsid w:val="00526626"/>
    <w:rsid w:val="007F697A"/>
    <w:rsid w:val="00961FD9"/>
    <w:rsid w:val="00A11581"/>
    <w:rsid w:val="00CD1AEA"/>
    <w:rsid w:val="00CF3D96"/>
    <w:rsid w:val="00EC2899"/>
    <w:rsid w:val="00F06556"/>
    <w:rsid w:val="00F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03E7FA6"/>
  <w15:docId w15:val="{A41071BE-BC4F-4163-8910-8DA0D2D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99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EA"/>
  </w:style>
  <w:style w:type="paragraph" w:styleId="Footer">
    <w:name w:val="footer"/>
    <w:basedOn w:val="Normal"/>
    <w:link w:val="FooterChar"/>
    <w:uiPriority w:val="99"/>
    <w:unhideWhenUsed/>
    <w:rsid w:val="00CD1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Theo Dainis</dc:creator>
  <cp:lastModifiedBy>Theo Dainis</cp:lastModifiedBy>
  <cp:revision>2</cp:revision>
  <dcterms:created xsi:type="dcterms:W3CDTF">2023-11-07T22:42:00Z</dcterms:created>
  <dcterms:modified xsi:type="dcterms:W3CDTF">2023-11-07T22:42:00Z</dcterms:modified>
</cp:coreProperties>
</file>